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A29" w:rsidRDefault="000E6A29" w:rsidP="000E6A29">
      <w:pPr>
        <w:pStyle w:val="Normale1"/>
        <w:pageBreakBefore/>
        <w:suppressAutoHyphens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6A29" w:rsidRDefault="000E6A29" w:rsidP="000E6A29">
      <w:pPr>
        <w:jc w:val="right"/>
        <w:rPr>
          <w:rStyle w:val="Carpredefinitoparagrafo2"/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ALLEGATO A1</w:t>
      </w:r>
    </w:p>
    <w:p w:rsidR="000E6A29" w:rsidRDefault="000E6A29" w:rsidP="000E6A29">
      <w:pPr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>(</w:t>
      </w:r>
      <w:r>
        <w:rPr>
          <w:rStyle w:val="Carpredefinitoparagrafo2"/>
          <w:rFonts w:ascii="Times New Roman" w:hAnsi="Times New Roman" w:cs="Times New Roman"/>
          <w:i/>
          <w:sz w:val="24"/>
          <w:szCs w:val="24"/>
        </w:rPr>
        <w:t>Schema da riportare su carta intestata dell’Ente proponente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>)</w:t>
      </w:r>
    </w:p>
    <w:p w:rsidR="000E6A29" w:rsidRDefault="000E6A29" w:rsidP="000E6A29">
      <w:pPr>
        <w:rPr>
          <w:rFonts w:ascii="Times New Roman" w:hAnsi="Times New Roman" w:cs="Times New Roman"/>
          <w:sz w:val="24"/>
          <w:szCs w:val="24"/>
        </w:rPr>
      </w:pPr>
    </w:p>
    <w:p w:rsidR="000E6A29" w:rsidRDefault="000E6A29" w:rsidP="000E6A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DOMANDA DI  CONTRIBUTO</w:t>
      </w:r>
    </w:p>
    <w:p w:rsidR="000E6A29" w:rsidRDefault="000E6A29" w:rsidP="000E6A29">
      <w:pPr>
        <w:rPr>
          <w:rFonts w:ascii="Times New Roman" w:hAnsi="Times New Roman" w:cs="Times New Roman"/>
          <w:sz w:val="24"/>
          <w:szCs w:val="24"/>
        </w:rPr>
      </w:pPr>
    </w:p>
    <w:p w:rsidR="000E6A29" w:rsidRDefault="000E6A29" w:rsidP="000E6A29">
      <w:pPr>
        <w:jc w:val="right"/>
        <w:rPr>
          <w:rStyle w:val="Carpredefinitoparagrafo2"/>
          <w:rFonts w:ascii="Times New Roman" w:hAnsi="Times New Roman" w:cs="Times New Roman"/>
          <w:bCs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Cs/>
          <w:sz w:val="24"/>
          <w:szCs w:val="24"/>
        </w:rPr>
        <w:t>Direzione Regionale Cultura,</w:t>
      </w:r>
    </w:p>
    <w:p w:rsidR="000E6A29" w:rsidRDefault="000E6A29" w:rsidP="000E6A29">
      <w:pPr>
        <w:jc w:val="right"/>
        <w:rPr>
          <w:rStyle w:val="Carpredefinitoparagrafo2"/>
          <w:rFonts w:ascii="Times New Roman" w:hAnsi="Times New Roman" w:cs="Times New Roman"/>
          <w:bCs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Cs/>
          <w:sz w:val="24"/>
          <w:szCs w:val="24"/>
        </w:rPr>
        <w:t>Politiche Giovanili e Lazio Creativo</w:t>
      </w:r>
    </w:p>
    <w:p w:rsidR="000E6A29" w:rsidRDefault="000E6A29" w:rsidP="000E6A29">
      <w:pPr>
        <w:jc w:val="right"/>
        <w:rPr>
          <w:rStyle w:val="Carpredefinitoparagrafo2"/>
          <w:rFonts w:ascii="Times New Roman" w:hAnsi="Times New Roman" w:cs="Times New Roman"/>
          <w:bCs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Cs/>
          <w:sz w:val="24"/>
          <w:szCs w:val="24"/>
        </w:rPr>
        <w:t>Area Valorizzazione del Patrimonio</w:t>
      </w:r>
    </w:p>
    <w:p w:rsidR="000E6A29" w:rsidRDefault="000E6A29" w:rsidP="000E6A29">
      <w:pPr>
        <w:jc w:val="right"/>
        <w:rPr>
          <w:rStyle w:val="Carpredefinitoparagrafo2"/>
          <w:rFonts w:ascii="Times New Roman" w:hAnsi="Times New Roman" w:cs="Times New Roman"/>
          <w:b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Cs/>
          <w:sz w:val="24"/>
          <w:szCs w:val="24"/>
        </w:rPr>
        <w:t>Culturale</w:t>
      </w:r>
    </w:p>
    <w:p w:rsidR="000E6A29" w:rsidRDefault="000E6A29" w:rsidP="000E6A2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 xml:space="preserve">PEC: </w:t>
      </w:r>
      <w:hyperlink r:id="rId7" w:anchor="_blank" w:history="1">
        <w:r>
          <w:rPr>
            <w:rStyle w:val="Carpredefinitoparagrafo2"/>
            <w:rFonts w:ascii="Times New Roman" w:hAnsi="Times New Roman" w:cs="Times New Roman"/>
            <w:b/>
            <w:sz w:val="24"/>
            <w:szCs w:val="24"/>
          </w:rPr>
          <w:t>cultura@regione.lazio.legalmail.it</w:t>
        </w:r>
      </w:hyperlink>
    </w:p>
    <w:p w:rsidR="000E6A29" w:rsidRDefault="000E6A29" w:rsidP="000E6A2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6A29" w:rsidRDefault="000E6A29" w:rsidP="000E6A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Oggetto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 xml:space="preserve">: Avviso pubblico </w:t>
      </w:r>
      <w:r>
        <w:rPr>
          <w:rStyle w:val="Carpredefinitoparagrafo2"/>
          <w:rFonts w:ascii="Times New Roman" w:hAnsi="Times New Roman" w:cs="Times New Roman"/>
          <w:b/>
          <w:i/>
          <w:sz w:val="24"/>
          <w:szCs w:val="24"/>
        </w:rPr>
        <w:t>Iniziative per la costruzione di un archivio della memoria storica del Lazio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>.</w:t>
      </w:r>
    </w:p>
    <w:p w:rsidR="000E6A29" w:rsidRDefault="000E6A29" w:rsidP="000E6A2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E6A29" w:rsidRDefault="000E6A29" w:rsidP="000E6A29">
      <w:pPr>
        <w:rPr>
          <w:rFonts w:ascii="Times New Roman" w:hAnsi="Times New Roman" w:cs="Times New Roman"/>
          <w:sz w:val="24"/>
          <w:szCs w:val="24"/>
        </w:rPr>
      </w:pP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</w:t>
      </w: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</w:t>
      </w: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in  (specificare indirizzo)</w:t>
      </w: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bCs/>
          <w:sz w:val="24"/>
          <w:szCs w:val="24"/>
        </w:rPr>
        <w:t>In qualità di legale rappresentante del seguente Ente privato</w:t>
      </w: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(DENOMINAZIONE ENTE)_________________________________</w:t>
      </w: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costituito in data:___________________________________</w:t>
      </w: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atto: (barrare casella corretta) </w:t>
      </w:r>
      <w:r>
        <w:rPr>
          <w:rFonts w:ascii="Times New Roman" w:hAnsi="Times New Roman" w:cs="Times New Roman"/>
          <w:sz w:val="24"/>
          <w:szCs w:val="24"/>
        </w:rPr>
        <w:t xml:space="preserve"> pubblico, ovvero </w:t>
      </w:r>
      <w:r>
        <w:rPr>
          <w:rFonts w:ascii="Times New Roman" w:hAnsi="Times New Roman" w:cs="Times New Roman"/>
          <w:sz w:val="24"/>
          <w:szCs w:val="24"/>
        </w:rPr>
        <w:t> privato registrato</w:t>
      </w: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A29" w:rsidRDefault="000E6A29" w:rsidP="000E6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Sede Legale in: (specificare indirizzo)</w:t>
      </w: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Sede operativa (eventuale) in: (specificare indirizzo)</w:t>
      </w: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Fiscale:</w:t>
      </w: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Partita IVA:</w:t>
      </w: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Telefono:</w:t>
      </w: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PEC:</w:t>
      </w: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(barrare casella corretta)</w:t>
      </w:r>
    </w:p>
    <w:p w:rsidR="000E6A29" w:rsidRDefault="000E6A29" w:rsidP="000E6A29">
      <w:pPr>
        <w:jc w:val="both"/>
        <w:rPr>
          <w:rStyle w:val="Carpredefinitoparagrafo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 Ente privato proponente unico, oppure</w:t>
      </w: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 xml:space="preserve"> Ente privato capofila dei seguenti Enti privati (solo nel caso in cui la domanda sia presentata in partenariato, indicare i seguenti dati </w:t>
      </w:r>
      <w:r>
        <w:rPr>
          <w:rStyle w:val="Carpredefinitoparagrafo2"/>
          <w:rFonts w:ascii="Times New Roman" w:hAnsi="Times New Roman" w:cs="Times New Roman"/>
          <w:b/>
          <w:sz w:val="24"/>
          <w:szCs w:val="24"/>
          <w:u w:val="single"/>
        </w:rPr>
        <w:t>per ogni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 xml:space="preserve"> Ente privato partner facente parte del partenariato)</w:t>
      </w: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A29" w:rsidRDefault="000E6A29" w:rsidP="000E6A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CHIEDE</w:t>
      </w:r>
    </w:p>
    <w:p w:rsidR="000E6A29" w:rsidRDefault="000E6A29" w:rsidP="000E6A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 xml:space="preserve">per l’iniziativa dal </w:t>
      </w: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TITOLO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>:__________________________________________</w:t>
      </w: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A29" w:rsidRDefault="000E6A29" w:rsidP="000E6A2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descritta nella scheda illustrativa allegata alla presente domanda (Allegato A2), il finanziamento regionale di € ………………………</w:t>
      </w:r>
    </w:p>
    <w:p w:rsidR="000E6A29" w:rsidRDefault="000E6A29" w:rsidP="000E6A29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E6A29" w:rsidRDefault="000E6A29" w:rsidP="000E6A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iCs/>
          <w:sz w:val="24"/>
          <w:szCs w:val="24"/>
        </w:rPr>
        <w:t>A tal fine, ai sensi degli Articoli 46 e 47 del D.P.R. 28/12/2000 n. 445, sotto la propria responsabilità e consapevole delle conseguenze, anche penali, previste dall’Art. 76 del medesimo D.P.R. 445 per i casi dichiarazioni non veritiere, di formazione o uso di atti falsi:</w:t>
      </w:r>
    </w:p>
    <w:p w:rsidR="000E6A29" w:rsidRDefault="000E6A29" w:rsidP="000E6A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A29" w:rsidRDefault="000E6A29" w:rsidP="000E6A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DICHIARA</w:t>
      </w:r>
    </w:p>
    <w:p w:rsidR="000E6A29" w:rsidRDefault="000E6A29" w:rsidP="000E6A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6A29" w:rsidRDefault="000E6A29" w:rsidP="000E6A29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iCs/>
          <w:sz w:val="24"/>
          <w:szCs w:val="24"/>
        </w:rPr>
        <w:t>di avere la sede legale o operativa, all’indirizzo sopraindicato;</w:t>
      </w:r>
    </w:p>
    <w:p w:rsidR="000E6A29" w:rsidRDefault="000E6A29" w:rsidP="000E6A29">
      <w:pPr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E6A29" w:rsidRDefault="000E6A29" w:rsidP="000E6A29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iCs/>
          <w:sz w:val="24"/>
          <w:szCs w:val="24"/>
        </w:rPr>
        <w:t>di essere legalmente costituito ed operare da almeno 1 anno, coerentemente con le finalità previste nel proprio Statuto, nell'ambito delle tematiche di cui all'Articolo 1 dell’Avviso;</w:t>
      </w:r>
    </w:p>
    <w:p w:rsidR="000E6A29" w:rsidRDefault="000E6A29" w:rsidP="000E6A29">
      <w:pPr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E6A29" w:rsidRDefault="000E6A29" w:rsidP="000E6A29">
      <w:pPr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iCs/>
          <w:sz w:val="24"/>
          <w:szCs w:val="24"/>
        </w:rPr>
        <w:t>di essere nel pieno e libero esercizio dei propri diritti e non trovarsi in stato di fallimento, liquidazione coatta, liquidazione volontaria, scioglimento, concordato preventivo ed ogni altra procedura concorsuale prevista dalla Legge Fallimentare e da altre leggi speciali, né avere in corso un procedimento per la dichiarazione di una di tali situazioni nei propri confronti;</w:t>
      </w:r>
    </w:p>
    <w:p w:rsidR="000E6A29" w:rsidRDefault="000E6A29" w:rsidP="000E6A29">
      <w:pPr>
        <w:ind w:left="71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E6A29" w:rsidRDefault="000E6A29" w:rsidP="000E6A29">
      <w:pPr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iCs/>
          <w:sz w:val="24"/>
          <w:szCs w:val="24"/>
        </w:rPr>
        <w:lastRenderedPageBreak/>
        <w:t>di non essere, neppure personalmente, destinatario di provvedimenti che comportano il divieto di ricevere contributi, sussidi o altre agevolazioni da parte della pubblica amministrazione, inclusa la sanzione interdittiva di cui all’Art. 9 comma 2 lettera d) del D. Lgs. 8 giugno 2001, n. 231 e le situazioni ostative di cui all’Art. 67 del D. Lgs. 6 settembre 2011, n. 159 in materia di “antimafia”.</w:t>
      </w:r>
    </w:p>
    <w:p w:rsidR="000E6A29" w:rsidRDefault="000E6A29" w:rsidP="000E6A29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A29" w:rsidRDefault="000E6A29" w:rsidP="000E6A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 xml:space="preserve">DICHIARA INOLTRE </w:t>
      </w:r>
      <w:r>
        <w:rPr>
          <w:rStyle w:val="Carpredefinitoparagrafo2"/>
          <w:rFonts w:ascii="Times New Roman" w:hAnsi="Times New Roman" w:cs="Times New Roman"/>
          <w:bCs/>
          <w:sz w:val="24"/>
          <w:szCs w:val="24"/>
        </w:rPr>
        <w:t>(nel caso di domanda presentata in partenariato)</w:t>
      </w:r>
    </w:p>
    <w:p w:rsidR="000E6A29" w:rsidRDefault="000E6A29" w:rsidP="000E6A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A29" w:rsidRDefault="000E6A29" w:rsidP="000E6A29">
      <w:pPr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ricorrono i medesimi stati e situazioni descritti ai precedenti punti da 1 a 4 anche nei confronti di tutti gli Enti partner e, per il requisito di cui al punto 4, nei confronti, personalmente, dei relativi legali rappresentanti, sopraindicati.  </w:t>
      </w: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 xml:space="preserve">Si impegna 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 xml:space="preserve">a ripresentare la presente dichiarazione, qualora intervengano variazioni rispetto a quanto dichiarato, e ad autorizzare, ove necessario, il trattamento dei dati personali descritto in </w:t>
      </w: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Allegato 3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 xml:space="preserve"> del presente Avviso Pubblico.</w:t>
      </w: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allega inoltre i seguenti documenti:</w:t>
      </w:r>
    </w:p>
    <w:p w:rsidR="000E6A29" w:rsidRDefault="000E6A29" w:rsidP="000E6A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A29" w:rsidRDefault="000E6A29" w:rsidP="000E6A29">
      <w:pPr>
        <w:pStyle w:val="Paragrafoelenco"/>
        <w:numPr>
          <w:ilvl w:val="0"/>
          <w:numId w:val="5"/>
        </w:numPr>
        <w:spacing w:line="276" w:lineRule="auto"/>
        <w:ind w:left="35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 xml:space="preserve">scheda illustrativa contenente la descrizione del progetto, con specifica indicazione delle      attività svolte da ogni Ente partner (in caso di progetto in partenariato) e corredata dalla 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  <w:t>scheda finanziaria previsionale del progetto (</w:t>
      </w: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Allegato A2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>);</w:t>
      </w:r>
    </w:p>
    <w:p w:rsidR="000E6A29" w:rsidRDefault="000E6A29" w:rsidP="000E6A29">
      <w:pPr>
        <w:pStyle w:val="Paragrafoelenco"/>
        <w:numPr>
          <w:ilvl w:val="0"/>
          <w:numId w:val="5"/>
        </w:numPr>
        <w:spacing w:line="276" w:lineRule="auto"/>
        <w:ind w:left="35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scansione del documento d’identità del legale rappresentante (salvo nel caso di apposizione di firma digitale) ;</w:t>
      </w:r>
    </w:p>
    <w:p w:rsidR="000E6A29" w:rsidRDefault="000E6A29" w:rsidP="000E6A29">
      <w:pPr>
        <w:pStyle w:val="Paragrafoelenco"/>
        <w:numPr>
          <w:ilvl w:val="0"/>
          <w:numId w:val="5"/>
        </w:numPr>
        <w:spacing w:line="276" w:lineRule="auto"/>
        <w:ind w:left="350" w:firstLine="0"/>
        <w:jc w:val="both"/>
        <w:rPr>
          <w:rStyle w:val="Carpredefinitoparagrafo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 Costitutivo, Statuto e Curriculum professionale dell’Ente proponente (nel caso di progetto presentato in partenariato, tali documenti devono essere presentati per ciascun Ente partner);</w:t>
      </w:r>
    </w:p>
    <w:p w:rsidR="000E6A29" w:rsidRDefault="000E6A29" w:rsidP="000E6A29">
      <w:pPr>
        <w:pStyle w:val="Paragrafoelenco"/>
        <w:numPr>
          <w:ilvl w:val="0"/>
          <w:numId w:val="5"/>
        </w:numPr>
        <w:spacing w:line="276" w:lineRule="auto"/>
        <w:ind w:left="350" w:firstLine="0"/>
        <w:jc w:val="both"/>
        <w:rPr>
          <w:rStyle w:val="Carpredefinitoparagrafo2"/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>informativa in materia di Privacy (</w:t>
      </w: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Allegato A3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>);</w:t>
      </w:r>
    </w:p>
    <w:p w:rsidR="000E6A29" w:rsidRDefault="000E6A29" w:rsidP="000E6A29">
      <w:pPr>
        <w:pStyle w:val="Paragrafoelenco"/>
        <w:numPr>
          <w:ilvl w:val="0"/>
          <w:numId w:val="5"/>
        </w:numPr>
        <w:spacing w:line="276" w:lineRule="auto"/>
        <w:ind w:left="35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 xml:space="preserve">(nel caso di progetto presentato in partenariato) Atto di adesione al progetto sottoscritto dal legale rappresentante di ogni Ente partner (Allegato </w:t>
      </w: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A4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>).</w:t>
      </w:r>
    </w:p>
    <w:p w:rsidR="000E6A29" w:rsidRDefault="000E6A29" w:rsidP="000E6A29">
      <w:pPr>
        <w:pStyle w:val="Paragrafoelenco"/>
        <w:spacing w:line="276" w:lineRule="auto"/>
        <w:ind w:left="350"/>
        <w:jc w:val="both"/>
        <w:rPr>
          <w:rFonts w:ascii="Times New Roman" w:hAnsi="Times New Roman" w:cs="Times New Roman"/>
          <w:sz w:val="24"/>
          <w:szCs w:val="24"/>
        </w:rPr>
      </w:pPr>
    </w:p>
    <w:p w:rsidR="000E6A29" w:rsidRDefault="000E6A29" w:rsidP="000E6A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>Luogo e data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Timbro e firma</w:t>
      </w:r>
    </w:p>
    <w:p w:rsidR="000E6A29" w:rsidRDefault="000E6A29" w:rsidP="000E6A29">
      <w:pPr>
        <w:spacing w:after="160"/>
        <w:rPr>
          <w:rFonts w:ascii="Times New Roman" w:hAnsi="Times New Roman" w:cs="Times New Roman"/>
          <w:sz w:val="24"/>
          <w:szCs w:val="24"/>
        </w:rPr>
      </w:pPr>
    </w:p>
    <w:sectPr w:rsidR="000E6A29"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038" w:rsidRDefault="00D16038">
      <w:pPr>
        <w:spacing w:line="240" w:lineRule="auto"/>
      </w:pPr>
      <w:r>
        <w:separator/>
      </w:r>
    </w:p>
  </w:endnote>
  <w:endnote w:type="continuationSeparator" w:id="0">
    <w:p w:rsidR="00D16038" w:rsidRDefault="00D160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038" w:rsidRDefault="00D16038">
      <w:pPr>
        <w:spacing w:line="240" w:lineRule="auto"/>
      </w:pPr>
      <w:r>
        <w:separator/>
      </w:r>
    </w:p>
  </w:footnote>
  <w:footnote w:type="continuationSeparator" w:id="0">
    <w:p w:rsidR="00D16038" w:rsidRDefault="00D160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340" w:hanging="360"/>
      </w:pPr>
      <w:rPr>
        <w:rFonts w:ascii="Calibri" w:hAnsi="Calibri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29"/>
    <w:rsid w:val="000D78A6"/>
    <w:rsid w:val="000E6A29"/>
    <w:rsid w:val="00187398"/>
    <w:rsid w:val="00933C37"/>
    <w:rsid w:val="00C46B05"/>
    <w:rsid w:val="00C53C71"/>
    <w:rsid w:val="00D16038"/>
    <w:rsid w:val="00E0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D2EF7-A844-EA4D-B677-8171222D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6A29"/>
    <w:pPr>
      <w:suppressAutoHyphens/>
      <w:spacing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  <w:rsid w:val="000E6A29"/>
  </w:style>
  <w:style w:type="paragraph" w:customStyle="1" w:styleId="Normale1">
    <w:name w:val="Normale1"/>
    <w:rsid w:val="000E6A29"/>
    <w:pPr>
      <w:widowControl w:val="0"/>
      <w:suppressAutoHyphens/>
      <w:spacing w:after="160" w:line="100" w:lineRule="atLeast"/>
      <w:textAlignment w:val="baseline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styleId="Paragrafoelenco">
    <w:name w:val="List Paragraph"/>
    <w:basedOn w:val="Normale"/>
    <w:qFormat/>
    <w:rsid w:val="000E6A29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0E6A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6A29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E6A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6A29"/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ltura@regione.lazio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2</cp:revision>
  <dcterms:created xsi:type="dcterms:W3CDTF">2020-07-16T12:11:00Z</dcterms:created>
  <dcterms:modified xsi:type="dcterms:W3CDTF">2020-07-16T12:11:00Z</dcterms:modified>
</cp:coreProperties>
</file>